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AE727" w14:textId="77777777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29328C26" w14:textId="2C41148F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</w:p>
    <w:p w14:paraId="13376480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4F173C0B" w14:textId="13CBBCBD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0C76B5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FC48F2" w:rsidRPr="00A92300">
        <w:rPr>
          <w:rFonts w:asciiTheme="minorHAnsi" w:eastAsia="Arial" w:hAnsiTheme="minorHAnsi" w:cstheme="minorHAnsi"/>
          <w:bCs/>
        </w:rPr>
        <w:t>/</w:t>
      </w:r>
    </w:p>
    <w:p w14:paraId="49675F04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</w:p>
    <w:p w14:paraId="1DB5014F" w14:textId="77777777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3FFF9E8" w14:textId="7777777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4E231AB0" w14:textId="77777777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33C3B0DF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5653A2B" w14:textId="06DEADC5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B27A10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</w:p>
    <w:p w14:paraId="477577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07D5C5B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644CB220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D5A4FC3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A0500B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3CB2E4D9" w14:textId="77777777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024029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0F642AE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10CDC63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2928D6D9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413AFD7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0F1A4F8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</w:p>
        </w:tc>
        <w:tc>
          <w:tcPr>
            <w:tcW w:w="6379" w:type="dxa"/>
            <w:shd w:val="clear" w:color="auto" w:fill="FFFFFF"/>
          </w:tcPr>
          <w:p w14:paraId="7F6A396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A7D621F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1EC6FFC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534E361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372A3CB1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6A672ED6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137CAE19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0D147F9B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12FAD34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67BF6606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6701D5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623AAF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1629D5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F3A39A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7C317A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26F6D4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5C3A58B7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34B9E758" w14:textId="77777777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5AECFB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083CED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BA30E3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965DE8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415B21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F5DCAC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456A4570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8F6B52D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4B9150D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322AB308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20D8467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241419B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BE7840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2B230C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7AB3C3D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5D6C6CC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2396540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592277C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1A5A8C2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DF12DC2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7F3D0" w14:textId="77777777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7A695E3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7531FB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30B677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8D0EAF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97909DE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37C6FA0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7D32F22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BC3F54E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22E0E87A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11C86" w14:textId="77777777" w:rsidR="007B60CF" w:rsidRP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7D403291" w14:textId="27BD24BD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B27A10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248C6F33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2943574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7781929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69EF9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7C1A634D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1B607830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5EEF7C9D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15F42C6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3A92BB0A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A1E3B5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4D8124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50416603" w14:textId="77777777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77F35A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4DE2EEE9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45407E69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358110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49240C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CC59E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FA1C8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C98076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F60615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82400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2DF6A6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00259E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A173BC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63E6D8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45F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0149C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B736F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C4A7E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6B15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408180B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85D2D7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9A6F95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B84BC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A4014F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77040D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875138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E7C346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DF3638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D3D31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F8E488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3C1193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4332E6B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CA8B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F51838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52F4E2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2D5D09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FAEE62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1F943A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1F1877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E769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DC6477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AB0410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6BC58A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A0E83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5F49EA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A4FD9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4BD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CE85E7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97CB46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0219D9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4A7C9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F0DC8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49C1E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A062A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5397BAF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477DA5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5001BB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034FD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34C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F07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59C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2D56C8D9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394ACD5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05B4DB60" w14:textId="77777777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0650B803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1AFFF2A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37DCD150" w14:textId="77777777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3AEF5333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7563FE0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816350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6FD349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AD6958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5329F9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220B434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BADF4A7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B8F6244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6B99C0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9A288E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B6B357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5FFF925A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0A57A91E" w14:textId="77777777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35CE265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6A9E7836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5C769093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4B9532E4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rezultatów/źródło informacji o osiągnięciu wskaźnika</w:t>
            </w:r>
          </w:p>
        </w:tc>
      </w:tr>
      <w:tr w:rsidR="00E07C9D" w:rsidRPr="00D97AAD" w14:paraId="17B835CE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40A2162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2538864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483F67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5591D35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5665BAB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46CB93D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10F4CBF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A41C2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7CBFD6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17C5284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01A790D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0B983FE7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A0B1BE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73B0C0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7F486DB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8A53A5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5BCEB3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6AD826C1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153AFE8" w14:textId="77777777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028FF914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58B2A67F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324AB" w14:textId="77777777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059D456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AA36B8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5020FD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B27045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2DDADBB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D5EC702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8057D1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516CFAA8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7D77E1" w14:textId="77777777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1D08D90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8EC0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8E4939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3FE5AF9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F4E3DE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0D67438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E35678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8D3B517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CD6FCCA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EAC8529" w14:textId="77777777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2B7D3D14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68A4A7C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7E9CF12B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65DCF4B5" w14:textId="77777777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605E288C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0FC5904E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293DC259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4155AB25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0E9389FA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D21060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</w:p>
          <w:p w14:paraId="06F00119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4066E06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45BC358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5A131802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7467F05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06839579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0109EE58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75095FF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03B350D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130F97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1EDFD86D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0C7E80E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6C24C7D5" w14:textId="77777777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40A74BAC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298CF8A4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202B855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78023893" w14:textId="77777777" w:rsidTr="00051ED5">
        <w:tc>
          <w:tcPr>
            <w:tcW w:w="484" w:type="pct"/>
          </w:tcPr>
          <w:p w14:paraId="6D0EE2F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6F271E7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AC970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CF7AA1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445894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AB1315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ABF367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9A4F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EF13EC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0F64A38" w14:textId="77777777" w:rsidTr="00051ED5">
        <w:tc>
          <w:tcPr>
            <w:tcW w:w="484" w:type="pct"/>
          </w:tcPr>
          <w:p w14:paraId="084148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4B96962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6B0BB7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934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BABD08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96AFA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82149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00C7EA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6287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F442C22" w14:textId="77777777" w:rsidTr="00051ED5">
        <w:tc>
          <w:tcPr>
            <w:tcW w:w="484" w:type="pct"/>
          </w:tcPr>
          <w:p w14:paraId="738A177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13B40B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7D33899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D32FC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816BB3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B18538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48CD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6FE1D6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DBAB8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0B693C" w14:textId="77777777" w:rsidTr="00051ED5">
        <w:tc>
          <w:tcPr>
            <w:tcW w:w="484" w:type="pct"/>
          </w:tcPr>
          <w:p w14:paraId="755E1274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34F6E0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20D15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0D167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D23648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1D4DA6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DCB53D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C5C68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0287B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45BEC4D" w14:textId="77777777" w:rsidTr="00051ED5">
        <w:tc>
          <w:tcPr>
            <w:tcW w:w="484" w:type="pct"/>
          </w:tcPr>
          <w:p w14:paraId="6CD0F97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2800105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257EE07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755A4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14CF4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D6091D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CC79DA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0F8D5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5107B6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73082C3" w14:textId="77777777" w:rsidTr="00051ED5">
        <w:tc>
          <w:tcPr>
            <w:tcW w:w="484" w:type="pct"/>
          </w:tcPr>
          <w:p w14:paraId="7585086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0BA168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A36097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6155B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56502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64E3E2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2B3A2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05EBF4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DDCB5A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584E4C0" w14:textId="77777777" w:rsidTr="00051ED5">
        <w:tc>
          <w:tcPr>
            <w:tcW w:w="484" w:type="pct"/>
          </w:tcPr>
          <w:p w14:paraId="6B1518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23665A6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8A5FB4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2A69E6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D1893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2D37F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6C5401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838B9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31E1E8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1C763A3" w14:textId="77777777" w:rsidTr="00051ED5">
        <w:tc>
          <w:tcPr>
            <w:tcW w:w="484" w:type="pct"/>
          </w:tcPr>
          <w:p w14:paraId="164861D5" w14:textId="77777777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1DDF8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6B86C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B4357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B750B9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44ACAD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454874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9D67B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441F7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902E63A" w14:textId="77777777" w:rsidTr="00051ED5">
        <w:tc>
          <w:tcPr>
            <w:tcW w:w="484" w:type="pct"/>
          </w:tcPr>
          <w:p w14:paraId="094662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6C3C71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65ED829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3B80E4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709C7A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D3D8B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D2B859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9B09F5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DD89F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9D78345" w14:textId="77777777" w:rsidTr="00051ED5">
        <w:tc>
          <w:tcPr>
            <w:tcW w:w="484" w:type="pct"/>
          </w:tcPr>
          <w:p w14:paraId="2F4737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5A397E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6AC15F8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77B741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621AEA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53753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69D86F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44EC5A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D02A7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0795880" w14:textId="77777777" w:rsidTr="00051ED5">
        <w:tc>
          <w:tcPr>
            <w:tcW w:w="484" w:type="pct"/>
          </w:tcPr>
          <w:p w14:paraId="7BD39DF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05F296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5DC327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CBB1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B5E9EA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7F892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622D1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0BE935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26759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07FAA22" w14:textId="77777777" w:rsidTr="00051ED5">
        <w:tc>
          <w:tcPr>
            <w:tcW w:w="484" w:type="pct"/>
          </w:tcPr>
          <w:p w14:paraId="7A450701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452AAFC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11A5DC8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309F7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5DE07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C78BC6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EE165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80D6E9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65907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42B6B4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CAEAEA4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46ED70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B3C98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B0D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96E06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4ADB3E50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0BFE59A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3CD8239E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630F11DC" w14:textId="77777777" w:rsidTr="00051ED5">
        <w:tc>
          <w:tcPr>
            <w:tcW w:w="484" w:type="pct"/>
          </w:tcPr>
          <w:p w14:paraId="57F25BB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07B4DDA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0A86A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1D80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EE5A2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A936C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4B0C8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024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5ABCE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A60A2BF" w14:textId="77777777" w:rsidTr="00051ED5">
        <w:tc>
          <w:tcPr>
            <w:tcW w:w="484" w:type="pct"/>
          </w:tcPr>
          <w:p w14:paraId="542D1AA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6163A06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60D6A4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BB418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729B6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63E3C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CAC92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38687C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B1471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BDD5475" w14:textId="77777777" w:rsidTr="00051ED5">
        <w:tc>
          <w:tcPr>
            <w:tcW w:w="484" w:type="pct"/>
          </w:tcPr>
          <w:p w14:paraId="38503841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88AD84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0198CEC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E4162C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D789A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BBF8B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4422D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9E0DB7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25116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7A2F6A6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04FDFB0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1E93EBF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BCF89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3E5F34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7B2F66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9F0D1A4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1DD317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DBFA96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CD2A1F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79C80D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A0842A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76A72810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20FA9383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05B8E374" w14:textId="1E37316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="00B27A1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1AB836AC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47F9CF2C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558DA8DE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36943D57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700213A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4A697CD1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81632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768A5D0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351FECF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24D2EA0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5F12CD64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4BE6291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57C2C53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6614F73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D5C0A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50DCC17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F5E4BC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F8E9C1E" w14:textId="77777777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D07D7A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0E82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5B2403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3D5B613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75ADC3D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63FCE4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DA31B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51EC3EA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0255D52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31DEC68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4A72297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18ACB81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C76386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84EAA0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7CDD5C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3376C0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1037EC7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E5E148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7CE01506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2A46E586" w14:textId="466F0A3B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="00B27A1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27B39967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3B93951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7CB94C2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4816A48D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D18961F" w14:textId="77777777" w:rsidTr="004D1EA3">
        <w:tc>
          <w:tcPr>
            <w:tcW w:w="4966" w:type="dxa"/>
            <w:gridSpan w:val="2"/>
          </w:tcPr>
          <w:p w14:paraId="3010D8A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1153C55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55C6C2E5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452FA3AF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FA737E8" w14:textId="77777777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424906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344111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35511D97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03E8E91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943234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FAC067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580261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5033EA7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69F851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76488DCB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58749D4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CC39D3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77325B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779C1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026F61E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68874CE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99D4721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11BE8C5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61AA6C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577D94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7BBF15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B18A59B" w14:textId="77777777" w:rsidTr="004D1EA3">
        <w:tc>
          <w:tcPr>
            <w:tcW w:w="567" w:type="dxa"/>
          </w:tcPr>
          <w:p w14:paraId="01BCB05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3EC6ED5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08B679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10EB1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716801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53C731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CCEE2BB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6B95FA3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73ACA75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19D41A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8ED47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1E8D8B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57DD229B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59858C1E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735D45BE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4CA9CAA7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498AF9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0C656387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28A7E931" w14:textId="77777777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57C649CD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D037F2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6FEF922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EA86C5D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51EB8C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D0A25B2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95510E8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0F7655D9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9C816D6" w14:textId="77777777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1C20E1A4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47D1883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3E221B74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3D83FE04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oferent*/oferenci*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/zalega(-ją)* z opłacaniem należności z tytułu zobowiązań podatkowych;</w:t>
      </w:r>
    </w:p>
    <w:p w14:paraId="0BB4C73B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oferent*/oferenci*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/zalega(-ją)* z opłacaniem należności z tytułu składek na ubezpieczenia społeczne;</w:t>
      </w:r>
    </w:p>
    <w:p w14:paraId="314BEBDD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Sądowym*/właściwą ewidencją*;</w:t>
      </w:r>
    </w:p>
    <w:p w14:paraId="48A4576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63BAB7C7" w14:textId="7777777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E06E2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0D293C91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0205300A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1C10AD4D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46D52942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7A9CA1FD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65FF5F05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4F7932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0ED2341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4F7932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746E1F52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4F7932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3FB47B29" w14:textId="77777777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84F3A" w14:textId="77777777" w:rsidR="00A44938" w:rsidRDefault="00A44938">
      <w:r>
        <w:separator/>
      </w:r>
    </w:p>
  </w:endnote>
  <w:endnote w:type="continuationSeparator" w:id="0">
    <w:p w14:paraId="5467A32D" w14:textId="77777777" w:rsidR="00A44938" w:rsidRDefault="00A44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82314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EndPr/>
    <w:sdtContent>
      <w:p w14:paraId="20B34CB1" w14:textId="77777777" w:rsidR="00B32294" w:rsidRDefault="000459FE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E06E2A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991DC4C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01857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45336" w14:textId="77777777" w:rsidR="00A44938" w:rsidRDefault="00A44938">
      <w:r>
        <w:separator/>
      </w:r>
    </w:p>
  </w:footnote>
  <w:footnote w:type="continuationSeparator" w:id="0">
    <w:p w14:paraId="3F13DA23" w14:textId="77777777" w:rsidR="00A44938" w:rsidRDefault="00A44938">
      <w:r>
        <w:continuationSeparator/>
      </w:r>
    </w:p>
  </w:footnote>
  <w:footnote w:id="1">
    <w:p w14:paraId="2A459E23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4BD05E8F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13C8767C" w14:textId="77777777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0C76210E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2ADEDDCB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42EF8811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7A43CD6A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CC95A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C6D8E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04D9B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59FE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1138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1CC1"/>
    <w:rsid w:val="000C29F1"/>
    <w:rsid w:val="000C3246"/>
    <w:rsid w:val="000C4069"/>
    <w:rsid w:val="000C468D"/>
    <w:rsid w:val="000C4978"/>
    <w:rsid w:val="000C6E1F"/>
    <w:rsid w:val="000C75C5"/>
    <w:rsid w:val="000C76B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47EEF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C6650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1EB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4F7932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5CB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416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14EC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500B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4938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A9A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27A10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12D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A7B86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3C3A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6E2A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5EE5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629FCD"/>
  <w15:docId w15:val="{EE52B0A0-0FC7-472F-9B39-6193A8BE3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5A9DA-45AA-43FB-BDF2-D5BF60FB2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948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user</cp:lastModifiedBy>
  <cp:revision>8</cp:revision>
  <cp:lastPrinted>2018-10-01T08:37:00Z</cp:lastPrinted>
  <dcterms:created xsi:type="dcterms:W3CDTF">2019-11-15T08:59:00Z</dcterms:created>
  <dcterms:modified xsi:type="dcterms:W3CDTF">2021-11-25T09:51:00Z</dcterms:modified>
</cp:coreProperties>
</file>