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AE727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29328C26" w14:textId="2C41148F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13376480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4F173C0B" w14:textId="13CBBCBD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0C76B5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14:paraId="49675F04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</w:p>
    <w:p w14:paraId="1DB5014F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3FFF9E8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E231AB0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3C3B0DF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5653A2B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</w:t>
      </w:r>
      <w:proofErr w:type="spellStart"/>
      <w:r>
        <w:rPr>
          <w:rFonts w:ascii="Calibri" w:hAnsi="Calibri" w:cs="Calibri"/>
          <w:color w:val="auto"/>
          <w:sz w:val="16"/>
          <w:szCs w:val="16"/>
        </w:rPr>
        <w:t>polachlub</w:t>
      </w:r>
      <w:proofErr w:type="spellEnd"/>
      <w:r>
        <w:rPr>
          <w:rFonts w:ascii="Calibri" w:hAnsi="Calibri" w:cs="Calibri"/>
          <w:color w:val="auto"/>
          <w:sz w:val="16"/>
          <w:szCs w:val="16"/>
        </w:rPr>
        <w:t xml:space="preserve"> w przypisach.</w:t>
      </w:r>
    </w:p>
    <w:p w14:paraId="477577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07D5C5B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44CB220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D5A4FC3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A0500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3CB2E4D9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024029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F642AE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10CDC63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928D6D9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413AFD7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0F1A4F8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14:paraId="7F6A396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A7D621F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EC6FF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534E361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72A3CB1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A672ED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137CAE19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D147F9B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12FAD3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7BF660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6701D5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623AA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1629D5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F3A39A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C317A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26F6D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C3A58B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34B9E758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AECFB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083CE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BA30E3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965DE8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415B21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F5DCA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56A4570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8F6B52D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4B9150D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322AB30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20D846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241419B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BE7840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B230C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AB3C3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D6C6CC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396540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92277C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1A5A8C2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F12DC2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7F3D0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7A695E3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31F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0B677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D0EA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7909D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7C6FA0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D32F22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C3F54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22E0E87A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11C86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7D403291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miejsceich</w:t>
            </w:r>
            <w:proofErr w:type="spellEnd"/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248C6F3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943574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781929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69EF9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C1A634D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B607830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EEF7C9D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15F42C6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A92BB0A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1E3B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D8124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0416603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7F35A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DE2EEE9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5407E6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358110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49240C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C59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FA1C8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C9807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6061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82400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DF6A6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0259E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A173BC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3E6D8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45F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149C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B736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C4A7E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6B15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08180B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85D2D7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9A6F95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84BC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A4014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77040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875138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7C346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F3638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D3D31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8E488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C1193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332E6B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A8B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F51838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2F4E2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D5D09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AEE62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1F943A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1F1877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769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DC647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B0410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BC58A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A0E83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5F49EA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A4FD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4B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E85E7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97CB46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0219D9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A7C9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F0DC8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9C1E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A062A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5397BA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77DA5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001B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34FD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4C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F07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59C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2D56C8D9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394ACD5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5B4DB60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0650B803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1AFFF2A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37DCD150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3AEF5333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563FE0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816350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6FD349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AD6958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5329F9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220B43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BADF4A7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B8F6244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6B99C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9A288E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6B357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5FFF925A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A57A91E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35CE265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A9E783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5C76909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4B9532E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D97AAD" w14:paraId="17B835CE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0A2162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538864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483F67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591D35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665BAB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46CB93D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10F4CBF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A41C2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7CBFD6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17C5284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01A790D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B983FE7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0B1BE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73B0C0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F486DB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A53A5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5BCEB3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6AD826C1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153AFE8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028FF914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58B2A67F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324AB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059D456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A36B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020FD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27045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DDADBB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5EC70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057D1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516CFAA8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D77E1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1D08D90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8EC0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E4939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FE5AF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F4E3D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D6743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35678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8D3B517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CD6FCCA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EAC8529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2B7D3D14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68A4A7C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7E9CF12B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65DCF4B5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605E288C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0FC5904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293DC25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4155AB25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E9389F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D21060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</w:p>
          <w:p w14:paraId="06F00119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066E06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45BC358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5A131802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7467F0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0683957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0109EE5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75095FF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03B350D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130F97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1EDFD86D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0C7E80E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6C24C7D5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40A74BAC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98CF8A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02B855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78023893" w14:textId="77777777" w:rsidTr="00051ED5">
        <w:tc>
          <w:tcPr>
            <w:tcW w:w="484" w:type="pct"/>
          </w:tcPr>
          <w:p w14:paraId="6D0EE2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6F271E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AC970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CF7AA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44589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AB131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BF36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9A4F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F13E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0F64A38" w14:textId="77777777" w:rsidTr="00051ED5">
        <w:tc>
          <w:tcPr>
            <w:tcW w:w="484" w:type="pct"/>
          </w:tcPr>
          <w:p w14:paraId="084148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4B9696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B0BB7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934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BABD0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96AFA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2149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00C7E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6287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F442C22" w14:textId="77777777" w:rsidTr="00051ED5">
        <w:tc>
          <w:tcPr>
            <w:tcW w:w="484" w:type="pct"/>
          </w:tcPr>
          <w:p w14:paraId="738A17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13B40B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D3389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D32FC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816BB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B1853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48CD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6FE1D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BAB8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0B693C" w14:textId="77777777" w:rsidTr="00051ED5">
        <w:tc>
          <w:tcPr>
            <w:tcW w:w="484" w:type="pct"/>
          </w:tcPr>
          <w:p w14:paraId="755E1274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4F6E0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20D1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0D16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D2364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1D4DA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DCB53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5C68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287B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45BEC4D" w14:textId="77777777" w:rsidTr="00051ED5">
        <w:tc>
          <w:tcPr>
            <w:tcW w:w="484" w:type="pct"/>
          </w:tcPr>
          <w:p w14:paraId="6CD0F9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280010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257EE0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755A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14CF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D6091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C79D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0F8D5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5107B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73082C3" w14:textId="77777777" w:rsidTr="00051ED5">
        <w:tc>
          <w:tcPr>
            <w:tcW w:w="484" w:type="pct"/>
          </w:tcPr>
          <w:p w14:paraId="758508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BA168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A3609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6155B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5650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64E3E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B3A2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05EBF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DCB5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584E4C0" w14:textId="77777777" w:rsidTr="00051ED5">
        <w:tc>
          <w:tcPr>
            <w:tcW w:w="484" w:type="pct"/>
          </w:tcPr>
          <w:p w14:paraId="6B1518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3665A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8A5FB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2A69E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D1893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2D37F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C540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38B9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1E1E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1C763A3" w14:textId="77777777" w:rsidTr="00051ED5">
        <w:tc>
          <w:tcPr>
            <w:tcW w:w="484" w:type="pct"/>
          </w:tcPr>
          <w:p w14:paraId="164861D5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1DDF8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B86C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B435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B750B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4ACA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45487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9D67B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41F7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902E63A" w14:textId="77777777" w:rsidTr="00051ED5">
        <w:tc>
          <w:tcPr>
            <w:tcW w:w="484" w:type="pct"/>
          </w:tcPr>
          <w:p w14:paraId="094662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6C3C71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65ED82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3B80E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709C7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D3D8B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2B85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9B09F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DD89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9D78345" w14:textId="77777777" w:rsidTr="00051ED5">
        <w:tc>
          <w:tcPr>
            <w:tcW w:w="484" w:type="pct"/>
          </w:tcPr>
          <w:p w14:paraId="2F4737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5A397E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AC15F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77B74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621AE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53753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9D86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4EC5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02A7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795880" w14:textId="77777777" w:rsidTr="00051ED5">
        <w:tc>
          <w:tcPr>
            <w:tcW w:w="484" w:type="pct"/>
          </w:tcPr>
          <w:p w14:paraId="7BD39D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05F29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DC327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CBB1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B5E9E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7F892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22D1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BE93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2675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07FAA22" w14:textId="77777777" w:rsidTr="00051ED5">
        <w:tc>
          <w:tcPr>
            <w:tcW w:w="484" w:type="pct"/>
          </w:tcPr>
          <w:p w14:paraId="7A45070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52AAF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1A5DC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309F7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5DE0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78BC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E165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80D6E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5907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42B6B4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CAEAEA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46ED7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3C98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B0D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96E0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4ADB3E50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0BFE59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3CD8239E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30F11DC" w14:textId="77777777" w:rsidTr="00051ED5">
        <w:tc>
          <w:tcPr>
            <w:tcW w:w="484" w:type="pct"/>
          </w:tcPr>
          <w:p w14:paraId="57F25B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07B4DD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0A86A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1D80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EE5A2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A936C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B0C8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024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5ABC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A60A2BF" w14:textId="77777777" w:rsidTr="00051ED5">
        <w:tc>
          <w:tcPr>
            <w:tcW w:w="484" w:type="pct"/>
          </w:tcPr>
          <w:p w14:paraId="542D1A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6163A0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60D6A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B418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729B6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63E3C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AC92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8687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1471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BDD5475" w14:textId="77777777" w:rsidTr="00051ED5">
        <w:tc>
          <w:tcPr>
            <w:tcW w:w="484" w:type="pct"/>
          </w:tcPr>
          <w:p w14:paraId="3850384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88AD8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198CE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E4162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D789A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BBF8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422D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9E0DB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5116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A2F6A6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4FDFB0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1E93EB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CF89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E5F3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B2F6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9F0D1A4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1DD317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DBFA9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CD2A1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9C80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0842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6A72810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20FA9383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05B8E374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</w:t>
            </w:r>
            <w:proofErr w:type="spellEnd"/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finansowania kosztów realizacji zadania</w:t>
            </w:r>
          </w:p>
        </w:tc>
      </w:tr>
      <w:tr w:rsidR="00E617D8" w:rsidRPr="00E617D8" w14:paraId="1AB836A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7F9CF2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8DA8D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36943D5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700213A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4A697CD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81632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68A5D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51FECF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4D2EA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5F12CD6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BE62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7C2C53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6614F7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D5C0A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50DCC1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F5E4BC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F8E9C1E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D07D7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0E82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5B2403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D5B613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5ADC3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63FCE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DA31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51EC3E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255D52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1DEC6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4A72297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8ACB8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C76386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84EAA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CDD5C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3376C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037EC7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E5E148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7CE01506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2A46E586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</w:t>
            </w:r>
            <w:proofErr w:type="spellEnd"/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27B39967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B93951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7CB94C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4816A48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D18961F" w14:textId="77777777" w:rsidTr="004D1EA3">
        <w:tc>
          <w:tcPr>
            <w:tcW w:w="4966" w:type="dxa"/>
            <w:gridSpan w:val="2"/>
          </w:tcPr>
          <w:p w14:paraId="3010D8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153C55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5C6C2E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452FA3AF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FA737E8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424906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34411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5511D97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03E8E91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94323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FAC067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58026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5033EA7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9F851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6488DCB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58749D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CC39D3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77325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779C1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026F61E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8874CE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99D4721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11BE8C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61AA6C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77D94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7BBF1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B18A59B" w14:textId="77777777" w:rsidTr="004D1EA3">
        <w:tc>
          <w:tcPr>
            <w:tcW w:w="567" w:type="dxa"/>
          </w:tcPr>
          <w:p w14:paraId="01BCB05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3EC6ED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08B67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10EB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71680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3C73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CCEE2BB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B95FA3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73ACA7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19D41A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8ED47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1E8D8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7DD229B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9858C1E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735D45BE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4CA9CAA7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98AF9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C65638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28A7E931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57C649CD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037F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FEF92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A86C5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51EB8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D0A25B2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95510E8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0F7655D9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9C816D6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1C20E1A4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47D188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E221B7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3D83FE0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14:paraId="0BB4C73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14:paraId="314BEBD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14:paraId="48A4576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3BAB7C7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E06E2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0D293C91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205300A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C10AD4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46D5294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A9CA1F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5FF5F05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4F793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0ED2341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4F793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746E1F52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4F793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FB47B29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701F3" w14:textId="77777777" w:rsidR="008314EC" w:rsidRDefault="008314EC">
      <w:r>
        <w:separator/>
      </w:r>
    </w:p>
  </w:endnote>
  <w:endnote w:type="continuationSeparator" w:id="0">
    <w:p w14:paraId="1C8FAA9A" w14:textId="77777777" w:rsidR="008314EC" w:rsidRDefault="0083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82314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20B34CB1" w14:textId="77777777" w:rsidR="00B32294" w:rsidRDefault="000459FE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06E2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991DC4C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01857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1FE01" w14:textId="77777777" w:rsidR="008314EC" w:rsidRDefault="008314EC">
      <w:r>
        <w:separator/>
      </w:r>
    </w:p>
  </w:footnote>
  <w:footnote w:type="continuationSeparator" w:id="0">
    <w:p w14:paraId="71155A56" w14:textId="77777777" w:rsidR="008314EC" w:rsidRDefault="008314EC">
      <w:r>
        <w:continuationSeparator/>
      </w:r>
    </w:p>
  </w:footnote>
  <w:footnote w:id="1">
    <w:p w14:paraId="2A459E23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BD05E8F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3C8767C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0C76210E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2ADEDDCB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42EF8811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7A43CD6A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CC95A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C6D8E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04D9B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59FE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138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CC1"/>
    <w:rsid w:val="000C29F1"/>
    <w:rsid w:val="000C3246"/>
    <w:rsid w:val="000C4069"/>
    <w:rsid w:val="000C468D"/>
    <w:rsid w:val="000C4978"/>
    <w:rsid w:val="000C6E1F"/>
    <w:rsid w:val="000C75C5"/>
    <w:rsid w:val="000C76B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47EEF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C6650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1EB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4F7932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416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14EC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500B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A9A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12D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B8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6E2A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5EE5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629FCD"/>
  <w15:docId w15:val="{EE52B0A0-0FC7-472F-9B39-6193A8BE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5A9DA-45AA-43FB-BDF2-D5BF60FB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user</cp:lastModifiedBy>
  <cp:revision>7</cp:revision>
  <cp:lastPrinted>2018-10-01T08:37:00Z</cp:lastPrinted>
  <dcterms:created xsi:type="dcterms:W3CDTF">2019-11-15T08:59:00Z</dcterms:created>
  <dcterms:modified xsi:type="dcterms:W3CDTF">2020-11-27T09:51:00Z</dcterms:modified>
</cp:coreProperties>
</file>